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E6" w:rsidRDefault="006F5DE6" w:rsidP="000231F3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6F5DE6" w:rsidRDefault="006F5DE6" w:rsidP="000231F3">
      <w:pPr>
        <w:tabs>
          <w:tab w:val="left" w:pos="5670"/>
        </w:tabs>
        <w:ind w:firstLine="6663"/>
        <w:rPr>
          <w:szCs w:val="28"/>
        </w:rPr>
      </w:pPr>
    </w:p>
    <w:p w:rsidR="006F5DE6" w:rsidRDefault="00D05C90" w:rsidP="000231F3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6F5DE6">
        <w:rPr>
          <w:szCs w:val="28"/>
        </w:rPr>
        <w:t>казу Губернатора</w:t>
      </w:r>
    </w:p>
    <w:p w:rsidR="00C47BB9" w:rsidRDefault="006F5DE6" w:rsidP="000231F3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0231F3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0231F3">
        <w:rPr>
          <w:szCs w:val="28"/>
        </w:rPr>
        <w:t>28.12.</w:t>
      </w:r>
      <w:bookmarkStart w:id="0" w:name="_GoBack"/>
      <w:bookmarkEnd w:id="0"/>
      <w:r w:rsidR="000231F3">
        <w:rPr>
          <w:szCs w:val="28"/>
        </w:rPr>
        <w:t xml:space="preserve">2024 </w:t>
      </w:r>
      <w:r>
        <w:rPr>
          <w:szCs w:val="28"/>
        </w:rPr>
        <w:t xml:space="preserve">   № </w:t>
      </w:r>
      <w:r w:rsidR="000231F3">
        <w:rPr>
          <w:szCs w:val="28"/>
        </w:rPr>
        <w:t>201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B559E">
        <w:rPr>
          <w:rFonts w:ascii="Times New Roman" w:hAnsi="Times New Roman"/>
          <w:b/>
          <w:sz w:val="28"/>
          <w:szCs w:val="28"/>
        </w:rPr>
        <w:t>Костылевское</w:t>
      </w:r>
      <w:proofErr w:type="spellEnd"/>
      <w:r w:rsidR="004B559E">
        <w:rPr>
          <w:rFonts w:ascii="Times New Roman" w:hAnsi="Times New Roman"/>
          <w:b/>
          <w:sz w:val="28"/>
          <w:szCs w:val="28"/>
        </w:rPr>
        <w:t xml:space="preserve"> болото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D05C9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</w:t>
      </w:r>
      <w:r w:rsidR="00604BA4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Система координат: МСК-43</w:t>
      </w:r>
      <w:r w:rsidR="009100D2">
        <w:rPr>
          <w:spacing w:val="-1"/>
          <w:szCs w:val="28"/>
        </w:rPr>
        <w:t>.</w:t>
      </w:r>
    </w:p>
    <w:tbl>
      <w:tblPr>
        <w:tblStyle w:val="af7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A52BCC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604BA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B8129E" w:rsidRDefault="003B5523" w:rsidP="00604BA4">
            <w:pPr>
              <w:ind w:firstLine="0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685BD3">
        <w:trPr>
          <w:trHeight w:val="266"/>
          <w:tblHeader/>
        </w:trPr>
        <w:tc>
          <w:tcPr>
            <w:tcW w:w="1588" w:type="dxa"/>
            <w:vMerge/>
            <w:hideMark/>
          </w:tcPr>
          <w:p w:rsidR="00B93D8C" w:rsidRPr="00B8129E" w:rsidRDefault="00B93D8C" w:rsidP="00604BA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B8129E" w:rsidRDefault="00B93D8C" w:rsidP="00604BA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B8129E" w:rsidRDefault="00B93D8C" w:rsidP="00604BA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8873FB" w:rsidTr="0087397A"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604BA4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0159D2">
              <w:rPr>
                <w:sz w:val="24"/>
              </w:rPr>
              <w:t>Контур № 1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791727,38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1223982,57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791735,12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1224003,82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791738,06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1224018,05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791756,45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1224336,31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791756,27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1224344,24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791746,52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1224440,38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791741,38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1224447,89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791732,60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1224476,44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791739,78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1224500,97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791740,35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1224501,12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791725,91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1224643,37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791725,18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1224643,12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791712,71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1224657,77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791708,46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1224676,67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791714,78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1224696,19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791717,03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1224708,86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791704,04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1224718,23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791690,36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1224731,11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791697,94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1224745,91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791708,80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1224754,84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791723,56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1224759,67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791726,14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1224769,53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791714,22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1224816,81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791723,40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1224821,04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791714,13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1224837,23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791711,00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1224854,92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791721,79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1224872,38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791739,28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1224873,71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791740,25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1224872,01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791747,28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1224923,04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791739,74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1224929,45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791740,69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1224961,77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791749,36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1224969,55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791740,57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1224976,70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791738,67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1224993,52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791758,09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1225005,15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791758,34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1225005,17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791754,82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1225025,48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791733,28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1225079,59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791725,31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1225083,58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791710,91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1225113,30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791709,23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1225139,61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791688,11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1225133,89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791666,89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1225141,72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791658,99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1225172,64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791657,61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1225194,47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791651,57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1225214,50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791631,33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1225241,21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791622,32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1225271,57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791606,18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1225300,95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791577,51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1225339,70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791575,43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1225340,87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791708,37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1225006,98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791669,74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1224701,60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791706,53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1224339,19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791688,14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1224020,93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791659,41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1223942,05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791677,69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1223944,25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791687,93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1223960,55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791695,16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1223977,44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791727,38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1223982,57 </w:t>
            </w:r>
          </w:p>
        </w:tc>
      </w:tr>
      <w:tr w:rsidR="004B559E" w:rsidRPr="008873FB" w:rsidTr="00DC7FEB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Контур № 2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791558,94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1225355,98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791558,94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1225382,37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791562,94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1225399,51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791552,24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1225417,75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791556,38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1225421,03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791174,06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1225715,12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791159,95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1225722,73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790706,82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1225879,90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790699,98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1225881,74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789984,45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1226020,48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789959,00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1226015,80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789703,57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1225894,48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789680,66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1225828,24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789980,45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1225970,64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790690,44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1225832,66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791143,57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1225675,49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791558,94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1225355,98 </w:t>
            </w:r>
          </w:p>
        </w:tc>
      </w:tr>
      <w:tr w:rsidR="004B559E" w:rsidRPr="008873FB" w:rsidTr="00E85AE4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Контур № 3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790356,00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1224025,16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789641,52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1225460,45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789646,90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1225337,43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790291,11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1224043,31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790356,00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1224025,16 </w:t>
            </w:r>
          </w:p>
        </w:tc>
      </w:tr>
      <w:tr w:rsidR="00144DFD" w:rsidRPr="008873FB" w:rsidTr="001A2887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FD" w:rsidRDefault="00144DFD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Контур № 4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791610,27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1223683,41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791615,18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1223698,28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791621,98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1223727,87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791639,56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1223747,14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791646,76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1223767,88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791633,05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1223783,73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791645,04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1223805,66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791666,44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1223820,56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791669,28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1223823,02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791689,19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1223877,71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791679,93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1223880,23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791658,17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1223899,55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791651,60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1223920,61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791579,60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1223722,90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790391,53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1223953,78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790417,12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1223922,29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790447,45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1223891,98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791570,06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1223673,82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791583,09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1223673,02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791607,56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1223681,45 </w:t>
            </w:r>
          </w:p>
        </w:tc>
      </w:tr>
      <w:tr w:rsidR="004B559E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791610,27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9E" w:rsidRDefault="004B559E" w:rsidP="00604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1223683,41 </w:t>
            </w:r>
          </w:p>
        </w:tc>
      </w:tr>
    </w:tbl>
    <w:p w:rsidR="00521648" w:rsidRDefault="003B5523" w:rsidP="006F5DE6">
      <w:pPr>
        <w:pStyle w:val="a0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D7548D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proofErr w:type="spellStart"/>
      <w:r w:rsidR="004B559E">
        <w:rPr>
          <w:spacing w:val="-4"/>
          <w:kern w:val="28"/>
          <w:szCs w:val="28"/>
          <w:shd w:val="clear" w:color="auto" w:fill="FFFFFF"/>
        </w:rPr>
        <w:t>Костылевское</w:t>
      </w:r>
      <w:proofErr w:type="spellEnd"/>
      <w:r w:rsidR="004B559E">
        <w:rPr>
          <w:spacing w:val="-4"/>
          <w:kern w:val="28"/>
          <w:szCs w:val="28"/>
          <w:shd w:val="clear" w:color="auto" w:fill="FFFFFF"/>
        </w:rPr>
        <w:t xml:space="preserve"> болото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составляет </w:t>
      </w:r>
      <w:r w:rsidR="004B559E">
        <w:rPr>
          <w:szCs w:val="28"/>
          <w:lang w:eastAsia="ru-RU"/>
        </w:rPr>
        <w:t>304 600</w:t>
      </w:r>
      <w:r w:rsidR="000B32D7">
        <w:rPr>
          <w:sz w:val="24"/>
          <w:lang w:eastAsia="ru-RU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</w:t>
      </w:r>
      <w:r w:rsidR="009100D2">
        <w:rPr>
          <w:spacing w:val="-12"/>
          <w:kern w:val="28"/>
          <w:szCs w:val="28"/>
          <w:shd w:val="clear" w:color="auto" w:fill="FFFFFF"/>
        </w:rPr>
        <w:t>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9100D2">
        <w:rPr>
          <w:spacing w:val="-12"/>
          <w:kern w:val="28"/>
          <w:szCs w:val="28"/>
          <w:shd w:val="clear" w:color="auto" w:fill="FFFFFF"/>
        </w:rPr>
        <w:t>ов</w:t>
      </w:r>
      <w:r w:rsidR="00FF0FF0" w:rsidRPr="00385DF2">
        <w:rPr>
          <w:spacing w:val="-12"/>
          <w:szCs w:val="28"/>
          <w:shd w:val="clear" w:color="auto" w:fill="FFFFFF"/>
        </w:rPr>
        <w:t xml:space="preserve"> (</w:t>
      </w:r>
      <w:r w:rsidR="004B559E">
        <w:rPr>
          <w:spacing w:val="-12"/>
          <w:szCs w:val="28"/>
          <w:shd w:val="clear" w:color="auto" w:fill="FFFFFF"/>
        </w:rPr>
        <w:t>30</w:t>
      </w:r>
      <w:r w:rsidR="009100D2">
        <w:rPr>
          <w:spacing w:val="-12"/>
          <w:szCs w:val="28"/>
          <w:shd w:val="clear" w:color="auto" w:fill="FFFFFF"/>
        </w:rPr>
        <w:t>,</w:t>
      </w:r>
      <w:r w:rsidR="004B559E">
        <w:rPr>
          <w:spacing w:val="-12"/>
          <w:szCs w:val="28"/>
          <w:shd w:val="clear" w:color="auto" w:fill="FFFFFF"/>
        </w:rPr>
        <w:t>46</w:t>
      </w:r>
      <w:r w:rsidRPr="00385DF2">
        <w:rPr>
          <w:spacing w:val="-12"/>
          <w:szCs w:val="28"/>
          <w:shd w:val="clear" w:color="auto" w:fill="FFFFFF"/>
        </w:rPr>
        <w:t xml:space="preserve"> 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</w:t>
      </w:r>
      <w:r w:rsidR="009100D2">
        <w:rPr>
          <w:spacing w:val="-12"/>
          <w:szCs w:val="28"/>
          <w:shd w:val="clear" w:color="auto" w:fill="FFFFFF"/>
        </w:rPr>
        <w:t>.</w:t>
      </w:r>
    </w:p>
    <w:p w:rsidR="003B5523" w:rsidRDefault="003B5523" w:rsidP="00B576EC">
      <w:pPr>
        <w:pStyle w:val="a0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D7548D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proofErr w:type="spellStart"/>
      <w:r w:rsidR="004B559E">
        <w:rPr>
          <w:szCs w:val="28"/>
          <w:shd w:val="clear" w:color="auto" w:fill="FFFFFF"/>
        </w:rPr>
        <w:t>Костылевское</w:t>
      </w:r>
      <w:proofErr w:type="spellEnd"/>
      <w:r w:rsidR="004B559E">
        <w:rPr>
          <w:szCs w:val="28"/>
          <w:shd w:val="clear" w:color="auto" w:fill="FFFFFF"/>
        </w:rPr>
        <w:t xml:space="preserve"> болото</w:t>
      </w:r>
      <w:r>
        <w:rPr>
          <w:szCs w:val="28"/>
          <w:shd w:val="clear" w:color="auto" w:fill="FFFFFF"/>
        </w:rPr>
        <w:t>» представлена в приложении</w:t>
      </w:r>
      <w:r w:rsidR="009100D2">
        <w:rPr>
          <w:szCs w:val="28"/>
          <w:shd w:val="clear" w:color="auto" w:fill="FFFFFF"/>
        </w:rPr>
        <w:t>.</w:t>
      </w:r>
    </w:p>
    <w:p w:rsidR="00C47BB9" w:rsidRDefault="00C47BB9" w:rsidP="00C47BB9">
      <w:pPr>
        <w:pStyle w:val="a0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6F5DE6">
      <w:headerReference w:type="default" r:id="rId9"/>
      <w:pgSz w:w="11906" w:h="16838"/>
      <w:pgMar w:top="1134" w:right="850" w:bottom="1276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0A" w:rsidRDefault="0055740A" w:rsidP="005D4123">
      <w:r>
        <w:separator/>
      </w:r>
    </w:p>
  </w:endnote>
  <w:endnote w:type="continuationSeparator" w:id="0">
    <w:p w:rsidR="0055740A" w:rsidRDefault="0055740A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0A" w:rsidRDefault="0055740A" w:rsidP="005D4123">
      <w:r>
        <w:separator/>
      </w:r>
    </w:p>
  </w:footnote>
  <w:footnote w:type="continuationSeparator" w:id="0">
    <w:p w:rsidR="0055740A" w:rsidRDefault="0055740A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939392"/>
      <w:docPartObj>
        <w:docPartGallery w:val="Page Numbers (Top of Page)"/>
        <w:docPartUnique/>
      </w:docPartObj>
    </w:sdtPr>
    <w:sdtEndPr/>
    <w:sdtContent>
      <w:p w:rsidR="00F91385" w:rsidRDefault="00F91385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1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1385" w:rsidRDefault="00F9138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31F3"/>
    <w:rsid w:val="0002448B"/>
    <w:rsid w:val="0002481E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27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592B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2D7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4DFD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06F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623D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8D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494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7C8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85D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175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13E3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6E1A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559E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40A"/>
    <w:rsid w:val="005577E6"/>
    <w:rsid w:val="00560622"/>
    <w:rsid w:val="005607C2"/>
    <w:rsid w:val="005609D8"/>
    <w:rsid w:val="00560C7E"/>
    <w:rsid w:val="00560D34"/>
    <w:rsid w:val="00560F1C"/>
    <w:rsid w:val="00560F2F"/>
    <w:rsid w:val="00560F7D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CD3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84D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4BA4"/>
    <w:rsid w:val="00605C88"/>
    <w:rsid w:val="00605CC2"/>
    <w:rsid w:val="00605F5C"/>
    <w:rsid w:val="006066DB"/>
    <w:rsid w:val="00607254"/>
    <w:rsid w:val="006073DA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D4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1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70"/>
    <w:rsid w:val="006649D5"/>
    <w:rsid w:val="0066522D"/>
    <w:rsid w:val="00665626"/>
    <w:rsid w:val="006659BD"/>
    <w:rsid w:val="006662AC"/>
    <w:rsid w:val="00666F49"/>
    <w:rsid w:val="006672C7"/>
    <w:rsid w:val="00667F07"/>
    <w:rsid w:val="00667FF5"/>
    <w:rsid w:val="006700DB"/>
    <w:rsid w:val="0067054C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5BD3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11C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C53"/>
    <w:rsid w:val="006F4A0E"/>
    <w:rsid w:val="006F55BC"/>
    <w:rsid w:val="006F5DE6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2B2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CB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7A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CA4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2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2BC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2BCC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2D6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7C8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C90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48D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385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5D14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70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10"/>
    <w:next w:val="a0"/>
    <w:link w:val="11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10"/>
    <w:next w:val="a0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10"/>
    <w:next w:val="a0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10"/>
    <w:next w:val="a0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0"/>
    <w:next w:val="a0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10"/>
    <w:next w:val="a0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10"/>
    <w:next w:val="a0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1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0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4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5">
    <w:name w:val="page number"/>
    <w:basedOn w:val="12"/>
    <w:rsid w:val="00D36A59"/>
  </w:style>
  <w:style w:type="character" w:customStyle="1" w:styleId="a6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0"/>
    <w:rsid w:val="00D36A59"/>
    <w:rPr>
      <w:rFonts w:ascii="Trebuchet MS" w:hAnsi="Trebuchet MS" w:cs="Trebuchet MS"/>
      <w:sz w:val="16"/>
      <w:szCs w:val="16"/>
    </w:rPr>
  </w:style>
  <w:style w:type="paragraph" w:customStyle="1" w:styleId="10">
    <w:name w:val="Заголовок1"/>
    <w:basedOn w:val="a"/>
    <w:next w:val="a0"/>
    <w:rsid w:val="00D36A59"/>
    <w:pPr>
      <w:keepNext/>
      <w:spacing w:before="240" w:after="120"/>
    </w:pPr>
    <w:rPr>
      <w:rFonts w:cs="Tahoma"/>
      <w:szCs w:val="28"/>
    </w:rPr>
  </w:style>
  <w:style w:type="paragraph" w:styleId="a0">
    <w:name w:val="Body Text"/>
    <w:basedOn w:val="a"/>
    <w:link w:val="a7"/>
    <w:uiPriority w:val="99"/>
    <w:rsid w:val="00D36A5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8">
    <w:name w:val="Title"/>
    <w:basedOn w:val="10"/>
    <w:next w:val="a9"/>
    <w:link w:val="aa"/>
    <w:qFormat/>
    <w:rsid w:val="00D36A59"/>
  </w:style>
  <w:style w:type="character" w:customStyle="1" w:styleId="aa">
    <w:name w:val="Название Знак"/>
    <w:basedOn w:val="a1"/>
    <w:link w:val="a8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9">
    <w:name w:val="Subtitle"/>
    <w:basedOn w:val="10"/>
    <w:next w:val="a0"/>
    <w:link w:val="ab"/>
    <w:qFormat/>
    <w:rsid w:val="00D36A59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c">
    <w:name w:val="List"/>
    <w:basedOn w:val="a0"/>
    <w:rsid w:val="00D36A59"/>
    <w:rPr>
      <w:rFonts w:ascii="Arial" w:hAnsi="Arial" w:cs="Tahoma"/>
    </w:rPr>
  </w:style>
  <w:style w:type="paragraph" w:customStyle="1" w:styleId="111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2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d">
    <w:name w:val="TOC Heading"/>
    <w:basedOn w:val="1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e">
    <w:name w:val="footer"/>
    <w:basedOn w:val="a"/>
    <w:link w:val="af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0">
    <w:name w:val="header"/>
    <w:basedOn w:val="a"/>
    <w:link w:val="af1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2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3">
    <w:name w:val="Заголовок таблицы"/>
    <w:basedOn w:val="af2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Горизонтальная линия"/>
    <w:basedOn w:val="a"/>
    <w:next w:val="a0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5">
    <w:name w:val="Содержимое врезки"/>
    <w:basedOn w:val="a0"/>
    <w:rsid w:val="00D36A59"/>
  </w:style>
  <w:style w:type="paragraph" w:styleId="af6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10"/>
    <w:next w:val="a0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7">
    <w:name w:val="Table Grid"/>
    <w:basedOn w:val="a2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unhideWhenUsed/>
    <w:rsid w:val="00D36A59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a">
    <w:name w:val="Balloon Text"/>
    <w:basedOn w:val="a"/>
    <w:link w:val="afb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c">
    <w:name w:val="Hyperlink"/>
    <w:basedOn w:val="a1"/>
    <w:uiPriority w:val="99"/>
    <w:unhideWhenUsed/>
    <w:rsid w:val="00D36A59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e">
    <w:name w:val="FollowedHyperlink"/>
    <w:basedOn w:val="a1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1F73C2"/>
  </w:style>
  <w:style w:type="numbering" w:customStyle="1" w:styleId="25">
    <w:name w:val="Нет списка2"/>
    <w:next w:val="a3"/>
    <w:uiPriority w:val="99"/>
    <w:semiHidden/>
    <w:unhideWhenUsed/>
    <w:rsid w:val="00554FA0"/>
  </w:style>
  <w:style w:type="numbering" w:customStyle="1" w:styleId="35">
    <w:name w:val="Нет списка3"/>
    <w:next w:val="a3"/>
    <w:uiPriority w:val="99"/>
    <w:semiHidden/>
    <w:unhideWhenUsed/>
    <w:rsid w:val="004745CB"/>
  </w:style>
  <w:style w:type="numbering" w:customStyle="1" w:styleId="45">
    <w:name w:val="Нет списка4"/>
    <w:next w:val="a3"/>
    <w:uiPriority w:val="99"/>
    <w:semiHidden/>
    <w:unhideWhenUsed/>
    <w:rsid w:val="00C757D5"/>
  </w:style>
  <w:style w:type="numbering" w:customStyle="1" w:styleId="113">
    <w:name w:val="Нет списка11"/>
    <w:next w:val="a3"/>
    <w:uiPriority w:val="99"/>
    <w:semiHidden/>
    <w:unhideWhenUsed/>
    <w:rsid w:val="00C757D5"/>
  </w:style>
  <w:style w:type="numbering" w:customStyle="1" w:styleId="210">
    <w:name w:val="Нет списка21"/>
    <w:next w:val="a3"/>
    <w:uiPriority w:val="99"/>
    <w:semiHidden/>
    <w:unhideWhenUsed/>
    <w:rsid w:val="00C757D5"/>
  </w:style>
  <w:style w:type="numbering" w:customStyle="1" w:styleId="311">
    <w:name w:val="Нет списка31"/>
    <w:next w:val="a3"/>
    <w:uiPriority w:val="99"/>
    <w:semiHidden/>
    <w:unhideWhenUsed/>
    <w:rsid w:val="00C757D5"/>
  </w:style>
  <w:style w:type="table" w:customStyle="1" w:styleId="19">
    <w:name w:val="Сетка таблицы1"/>
    <w:basedOn w:val="a2"/>
    <w:next w:val="af7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"/>
    <w:link w:val="aff1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C757D5"/>
  </w:style>
  <w:style w:type="numbering" w:customStyle="1" w:styleId="55">
    <w:name w:val="Нет списка5"/>
    <w:next w:val="a3"/>
    <w:uiPriority w:val="99"/>
    <w:semiHidden/>
    <w:unhideWhenUsed/>
    <w:rsid w:val="00C757D5"/>
  </w:style>
  <w:style w:type="numbering" w:customStyle="1" w:styleId="65">
    <w:name w:val="Нет списка6"/>
    <w:next w:val="a3"/>
    <w:uiPriority w:val="99"/>
    <w:semiHidden/>
    <w:unhideWhenUsed/>
    <w:rsid w:val="00B2219B"/>
  </w:style>
  <w:style w:type="numbering" w:customStyle="1" w:styleId="75">
    <w:name w:val="Нет списка7"/>
    <w:next w:val="a3"/>
    <w:uiPriority w:val="99"/>
    <w:semiHidden/>
    <w:unhideWhenUsed/>
    <w:rsid w:val="00146C7D"/>
  </w:style>
  <w:style w:type="numbering" w:customStyle="1" w:styleId="85">
    <w:name w:val="Нет списка8"/>
    <w:next w:val="a3"/>
    <w:uiPriority w:val="99"/>
    <w:semiHidden/>
    <w:unhideWhenUsed/>
    <w:rsid w:val="00CE2CD5"/>
  </w:style>
  <w:style w:type="numbering" w:customStyle="1" w:styleId="95">
    <w:name w:val="Нет списка9"/>
    <w:next w:val="a3"/>
    <w:uiPriority w:val="99"/>
    <w:semiHidden/>
    <w:unhideWhenUsed/>
    <w:rsid w:val="00E74F2B"/>
  </w:style>
  <w:style w:type="numbering" w:customStyle="1" w:styleId="105">
    <w:name w:val="Нет списка10"/>
    <w:next w:val="a3"/>
    <w:uiPriority w:val="99"/>
    <w:semiHidden/>
    <w:unhideWhenUsed/>
    <w:rsid w:val="00E11917"/>
  </w:style>
  <w:style w:type="numbering" w:customStyle="1" w:styleId="120">
    <w:name w:val="Нет списка12"/>
    <w:next w:val="a3"/>
    <w:uiPriority w:val="99"/>
    <w:semiHidden/>
    <w:unhideWhenUsed/>
    <w:rsid w:val="00C10B2D"/>
  </w:style>
  <w:style w:type="paragraph" w:customStyle="1" w:styleId="aff2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2"/>
    <w:next w:val="af7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f7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next w:val="af7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3">
    <w:name w:val="No Spacing"/>
    <w:link w:val="aff4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2"/>
    <w:next w:val="af7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7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2"/>
    <w:next w:val="af7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0A1DB5"/>
  </w:style>
  <w:style w:type="table" w:customStyle="1" w:styleId="86">
    <w:name w:val="Сетка таблицы8"/>
    <w:basedOn w:val="a2"/>
    <w:next w:val="af7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2"/>
    <w:next w:val="af7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4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5">
    <w:name w:val="Body Text Indent"/>
    <w:basedOn w:val="a"/>
    <w:link w:val="aff6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6">
    <w:name w:val="Основной текст с отступом Знак"/>
    <w:basedOn w:val="a1"/>
    <w:link w:val="aff5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7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1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8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9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1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1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1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a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1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b">
    <w:name w:val="footnote text"/>
    <w:basedOn w:val="a"/>
    <w:link w:val="affc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c">
    <w:name w:val="Текст сноски Знак"/>
    <w:basedOn w:val="a1"/>
    <w:link w:val="affb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5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1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0">
    <w:name w:val="endnote reference"/>
    <w:rsid w:val="00EE1A8B"/>
    <w:rPr>
      <w:vertAlign w:val="superscript"/>
    </w:rPr>
  </w:style>
  <w:style w:type="character" w:customStyle="1" w:styleId="afff1">
    <w:name w:val="Символы концевой сноски"/>
    <w:rsid w:val="00EE1A8B"/>
  </w:style>
  <w:style w:type="character" w:customStyle="1" w:styleId="afff2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4">
    <w:name w:val="Без интервала Знак"/>
    <w:link w:val="aff3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1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3">
    <w:name w:val="Intense Quote"/>
    <w:basedOn w:val="a"/>
    <w:next w:val="a"/>
    <w:link w:val="afff4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4">
    <w:name w:val="Выделенная цитата Знак"/>
    <w:basedOn w:val="a1"/>
    <w:link w:val="afff3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5">
    <w:name w:val="Subtle Emphasis"/>
    <w:uiPriority w:val="19"/>
    <w:qFormat/>
    <w:rsid w:val="00EE1A8B"/>
    <w:rPr>
      <w:i/>
      <w:color w:val="5A5A5A"/>
    </w:rPr>
  </w:style>
  <w:style w:type="character" w:styleId="afff6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EE1A8B"/>
    <w:rPr>
      <w:b/>
      <w:sz w:val="24"/>
      <w:u w:val="single"/>
    </w:rPr>
  </w:style>
  <w:style w:type="character" w:styleId="afff9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a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3"/>
    <w:semiHidden/>
    <w:rsid w:val="00EE1A8B"/>
  </w:style>
  <w:style w:type="table" w:customStyle="1" w:styleId="107">
    <w:name w:val="Сетка таблицы10"/>
    <w:basedOn w:val="a2"/>
    <w:next w:val="af7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b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6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2"/>
    <w:next w:val="af7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c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d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e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1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0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0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5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1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1">
    <w:name w:val="Signature"/>
    <w:basedOn w:val="a"/>
    <w:link w:val="affff2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2">
    <w:name w:val="Подпись Знак"/>
    <w:basedOn w:val="a1"/>
    <w:link w:val="affff1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3">
    <w:name w:val="E-mail Signature"/>
    <w:basedOn w:val="a"/>
    <w:link w:val="affff4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4">
    <w:name w:val="Электронная подпись Знак"/>
    <w:basedOn w:val="a1"/>
    <w:link w:val="affff3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7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8">
    <w:name w:val="Сетка таблицы11"/>
    <w:basedOn w:val="a2"/>
    <w:next w:val="af7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3"/>
    <w:rsid w:val="00317CF0"/>
    <w:pPr>
      <w:numPr>
        <w:numId w:val="3"/>
      </w:numPr>
    </w:pPr>
  </w:style>
  <w:style w:type="numbering" w:customStyle="1" w:styleId="171">
    <w:name w:val="Нет списка17"/>
    <w:next w:val="a3"/>
    <w:uiPriority w:val="99"/>
    <w:semiHidden/>
    <w:unhideWhenUsed/>
    <w:rsid w:val="00317CF0"/>
  </w:style>
  <w:style w:type="numbering" w:customStyle="1" w:styleId="WW8Num6">
    <w:name w:val="WW8Num6"/>
    <w:basedOn w:val="a3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5">
    <w:name w:val="Колонтитул_"/>
    <w:link w:val="affff6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6">
    <w:name w:val="Колонтитул"/>
    <w:basedOn w:val="a"/>
    <w:link w:val="affff5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2"/>
    <w:next w:val="af7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7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8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9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a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b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c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Колонтитул (левый)"/>
    <w:basedOn w:val="affffc"/>
    <w:next w:val="a"/>
    <w:rsid w:val="003D585D"/>
    <w:rPr>
      <w:sz w:val="14"/>
      <w:szCs w:val="14"/>
    </w:rPr>
  </w:style>
  <w:style w:type="paragraph" w:customStyle="1" w:styleId="affffe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">
    <w:name w:val="Колонтитул (правый)"/>
    <w:basedOn w:val="affffe"/>
    <w:next w:val="a"/>
    <w:rsid w:val="003D585D"/>
    <w:rPr>
      <w:sz w:val="14"/>
      <w:szCs w:val="14"/>
    </w:rPr>
  </w:style>
  <w:style w:type="paragraph" w:customStyle="1" w:styleId="afffff0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1">
    <w:name w:val="Комментарий пользователя"/>
    <w:basedOn w:val="afffff0"/>
    <w:next w:val="a"/>
    <w:rsid w:val="003D585D"/>
    <w:pPr>
      <w:jc w:val="left"/>
    </w:pPr>
    <w:rPr>
      <w:color w:val="000080"/>
    </w:rPr>
  </w:style>
  <w:style w:type="character" w:customStyle="1" w:styleId="afffff2">
    <w:name w:val="Найденные слова"/>
    <w:basedOn w:val="affff7"/>
    <w:rsid w:val="003D585D"/>
    <w:rPr>
      <w:b/>
      <w:bCs/>
      <w:color w:val="000080"/>
      <w:sz w:val="20"/>
      <w:szCs w:val="20"/>
    </w:rPr>
  </w:style>
  <w:style w:type="character" w:customStyle="1" w:styleId="afffff3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4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5">
    <w:name w:val="Оглавление"/>
    <w:basedOn w:val="afffff4"/>
    <w:next w:val="a"/>
    <w:rsid w:val="003D585D"/>
    <w:pPr>
      <w:ind w:left="140"/>
    </w:pPr>
  </w:style>
  <w:style w:type="paragraph" w:customStyle="1" w:styleId="afffff6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7">
    <w:name w:val="Переменная часть"/>
    <w:basedOn w:val="afffff6"/>
    <w:next w:val="a"/>
    <w:rsid w:val="003D585D"/>
  </w:style>
  <w:style w:type="paragraph" w:customStyle="1" w:styleId="afffff8">
    <w:name w:val="Постоянная часть"/>
    <w:basedOn w:val="afffff6"/>
    <w:next w:val="a"/>
    <w:rsid w:val="003D585D"/>
    <w:rPr>
      <w:b/>
      <w:bCs/>
      <w:u w:val="single"/>
    </w:rPr>
  </w:style>
  <w:style w:type="paragraph" w:customStyle="1" w:styleId="afffff9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a">
    <w:name w:val="Продолжение ссылки"/>
    <w:basedOn w:val="affffa"/>
    <w:rsid w:val="003D585D"/>
    <w:rPr>
      <w:b/>
      <w:bCs/>
      <w:color w:val="008000"/>
      <w:sz w:val="20"/>
      <w:szCs w:val="20"/>
      <w:u w:val="single"/>
    </w:rPr>
  </w:style>
  <w:style w:type="paragraph" w:customStyle="1" w:styleId="afffffb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c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d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e">
    <w:name w:val="Текст примечания Знак"/>
    <w:basedOn w:val="a1"/>
    <w:link w:val="affffff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">
    <w:name w:val="annotation text"/>
    <w:basedOn w:val="a"/>
    <w:link w:val="afffffe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0">
    <w:name w:val="Тема примечания Знак"/>
    <w:basedOn w:val="afffffe"/>
    <w:link w:val="affffff1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1">
    <w:name w:val="annotation subject"/>
    <w:basedOn w:val="affffff"/>
    <w:next w:val="affffff"/>
    <w:link w:val="affffff0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2">
    <w:name w:val="Текст концевой сноски Знак"/>
    <w:basedOn w:val="a1"/>
    <w:link w:val="affffff3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3">
    <w:name w:val="endnote text"/>
    <w:basedOn w:val="a"/>
    <w:link w:val="affffff2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4">
    <w:name w:val="annotation reference"/>
    <w:basedOn w:val="a1"/>
    <w:unhideWhenUsed/>
    <w:rsid w:val="003D585D"/>
    <w:rPr>
      <w:sz w:val="16"/>
      <w:szCs w:val="16"/>
    </w:rPr>
  </w:style>
  <w:style w:type="paragraph" w:styleId="affffff5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0"/>
    <w:link w:val="affffff6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6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7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8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9">
    <w:name w:val="Осн"/>
    <w:basedOn w:val="a0"/>
    <w:link w:val="affffffa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a">
    <w:name w:val="Осн Знак"/>
    <w:link w:val="affffff9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b">
    <w:name w:val="Таб"/>
    <w:basedOn w:val="affffff9"/>
    <w:next w:val="affffff9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3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1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1"/>
    <w:rsid w:val="0052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10"/>
    <w:next w:val="a0"/>
    <w:link w:val="11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10"/>
    <w:next w:val="a0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10"/>
    <w:next w:val="a0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10"/>
    <w:next w:val="a0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0"/>
    <w:next w:val="a0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10"/>
    <w:next w:val="a0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10"/>
    <w:next w:val="a0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1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0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4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5">
    <w:name w:val="page number"/>
    <w:basedOn w:val="12"/>
    <w:rsid w:val="00D36A59"/>
  </w:style>
  <w:style w:type="character" w:customStyle="1" w:styleId="a6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0"/>
    <w:rsid w:val="00D36A59"/>
    <w:rPr>
      <w:rFonts w:ascii="Trebuchet MS" w:hAnsi="Trebuchet MS" w:cs="Trebuchet MS"/>
      <w:sz w:val="16"/>
      <w:szCs w:val="16"/>
    </w:rPr>
  </w:style>
  <w:style w:type="paragraph" w:customStyle="1" w:styleId="10">
    <w:name w:val="Заголовок1"/>
    <w:basedOn w:val="a"/>
    <w:next w:val="a0"/>
    <w:rsid w:val="00D36A59"/>
    <w:pPr>
      <w:keepNext/>
      <w:spacing w:before="240" w:after="120"/>
    </w:pPr>
    <w:rPr>
      <w:rFonts w:cs="Tahoma"/>
      <w:szCs w:val="28"/>
    </w:rPr>
  </w:style>
  <w:style w:type="paragraph" w:styleId="a0">
    <w:name w:val="Body Text"/>
    <w:basedOn w:val="a"/>
    <w:link w:val="a7"/>
    <w:uiPriority w:val="99"/>
    <w:rsid w:val="00D36A5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8">
    <w:name w:val="Title"/>
    <w:basedOn w:val="10"/>
    <w:next w:val="a9"/>
    <w:link w:val="aa"/>
    <w:qFormat/>
    <w:rsid w:val="00D36A59"/>
  </w:style>
  <w:style w:type="character" w:customStyle="1" w:styleId="aa">
    <w:name w:val="Название Знак"/>
    <w:basedOn w:val="a1"/>
    <w:link w:val="a8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9">
    <w:name w:val="Subtitle"/>
    <w:basedOn w:val="10"/>
    <w:next w:val="a0"/>
    <w:link w:val="ab"/>
    <w:qFormat/>
    <w:rsid w:val="00D36A59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c">
    <w:name w:val="List"/>
    <w:basedOn w:val="a0"/>
    <w:rsid w:val="00D36A59"/>
    <w:rPr>
      <w:rFonts w:ascii="Arial" w:hAnsi="Arial" w:cs="Tahoma"/>
    </w:rPr>
  </w:style>
  <w:style w:type="paragraph" w:customStyle="1" w:styleId="111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2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d">
    <w:name w:val="TOC Heading"/>
    <w:basedOn w:val="1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e">
    <w:name w:val="footer"/>
    <w:basedOn w:val="a"/>
    <w:link w:val="af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0">
    <w:name w:val="header"/>
    <w:basedOn w:val="a"/>
    <w:link w:val="af1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2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3">
    <w:name w:val="Заголовок таблицы"/>
    <w:basedOn w:val="af2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Горизонтальная линия"/>
    <w:basedOn w:val="a"/>
    <w:next w:val="a0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5">
    <w:name w:val="Содержимое врезки"/>
    <w:basedOn w:val="a0"/>
    <w:rsid w:val="00D36A59"/>
  </w:style>
  <w:style w:type="paragraph" w:styleId="af6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10"/>
    <w:next w:val="a0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7">
    <w:name w:val="Table Grid"/>
    <w:basedOn w:val="a2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unhideWhenUsed/>
    <w:rsid w:val="00D36A59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a">
    <w:name w:val="Balloon Text"/>
    <w:basedOn w:val="a"/>
    <w:link w:val="afb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c">
    <w:name w:val="Hyperlink"/>
    <w:basedOn w:val="a1"/>
    <w:uiPriority w:val="99"/>
    <w:unhideWhenUsed/>
    <w:rsid w:val="00D36A59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e">
    <w:name w:val="FollowedHyperlink"/>
    <w:basedOn w:val="a1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1F73C2"/>
  </w:style>
  <w:style w:type="numbering" w:customStyle="1" w:styleId="25">
    <w:name w:val="Нет списка2"/>
    <w:next w:val="a3"/>
    <w:uiPriority w:val="99"/>
    <w:semiHidden/>
    <w:unhideWhenUsed/>
    <w:rsid w:val="00554FA0"/>
  </w:style>
  <w:style w:type="numbering" w:customStyle="1" w:styleId="35">
    <w:name w:val="Нет списка3"/>
    <w:next w:val="a3"/>
    <w:uiPriority w:val="99"/>
    <w:semiHidden/>
    <w:unhideWhenUsed/>
    <w:rsid w:val="004745CB"/>
  </w:style>
  <w:style w:type="numbering" w:customStyle="1" w:styleId="45">
    <w:name w:val="Нет списка4"/>
    <w:next w:val="a3"/>
    <w:uiPriority w:val="99"/>
    <w:semiHidden/>
    <w:unhideWhenUsed/>
    <w:rsid w:val="00C757D5"/>
  </w:style>
  <w:style w:type="numbering" w:customStyle="1" w:styleId="113">
    <w:name w:val="Нет списка11"/>
    <w:next w:val="a3"/>
    <w:uiPriority w:val="99"/>
    <w:semiHidden/>
    <w:unhideWhenUsed/>
    <w:rsid w:val="00C757D5"/>
  </w:style>
  <w:style w:type="numbering" w:customStyle="1" w:styleId="210">
    <w:name w:val="Нет списка21"/>
    <w:next w:val="a3"/>
    <w:uiPriority w:val="99"/>
    <w:semiHidden/>
    <w:unhideWhenUsed/>
    <w:rsid w:val="00C757D5"/>
  </w:style>
  <w:style w:type="numbering" w:customStyle="1" w:styleId="311">
    <w:name w:val="Нет списка31"/>
    <w:next w:val="a3"/>
    <w:uiPriority w:val="99"/>
    <w:semiHidden/>
    <w:unhideWhenUsed/>
    <w:rsid w:val="00C757D5"/>
  </w:style>
  <w:style w:type="table" w:customStyle="1" w:styleId="19">
    <w:name w:val="Сетка таблицы1"/>
    <w:basedOn w:val="a2"/>
    <w:next w:val="af7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"/>
    <w:link w:val="aff1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C757D5"/>
  </w:style>
  <w:style w:type="numbering" w:customStyle="1" w:styleId="55">
    <w:name w:val="Нет списка5"/>
    <w:next w:val="a3"/>
    <w:uiPriority w:val="99"/>
    <w:semiHidden/>
    <w:unhideWhenUsed/>
    <w:rsid w:val="00C757D5"/>
  </w:style>
  <w:style w:type="numbering" w:customStyle="1" w:styleId="65">
    <w:name w:val="Нет списка6"/>
    <w:next w:val="a3"/>
    <w:uiPriority w:val="99"/>
    <w:semiHidden/>
    <w:unhideWhenUsed/>
    <w:rsid w:val="00B2219B"/>
  </w:style>
  <w:style w:type="numbering" w:customStyle="1" w:styleId="75">
    <w:name w:val="Нет списка7"/>
    <w:next w:val="a3"/>
    <w:uiPriority w:val="99"/>
    <w:semiHidden/>
    <w:unhideWhenUsed/>
    <w:rsid w:val="00146C7D"/>
  </w:style>
  <w:style w:type="numbering" w:customStyle="1" w:styleId="85">
    <w:name w:val="Нет списка8"/>
    <w:next w:val="a3"/>
    <w:uiPriority w:val="99"/>
    <w:semiHidden/>
    <w:unhideWhenUsed/>
    <w:rsid w:val="00CE2CD5"/>
  </w:style>
  <w:style w:type="numbering" w:customStyle="1" w:styleId="95">
    <w:name w:val="Нет списка9"/>
    <w:next w:val="a3"/>
    <w:uiPriority w:val="99"/>
    <w:semiHidden/>
    <w:unhideWhenUsed/>
    <w:rsid w:val="00E74F2B"/>
  </w:style>
  <w:style w:type="numbering" w:customStyle="1" w:styleId="105">
    <w:name w:val="Нет списка10"/>
    <w:next w:val="a3"/>
    <w:uiPriority w:val="99"/>
    <w:semiHidden/>
    <w:unhideWhenUsed/>
    <w:rsid w:val="00E11917"/>
  </w:style>
  <w:style w:type="numbering" w:customStyle="1" w:styleId="120">
    <w:name w:val="Нет списка12"/>
    <w:next w:val="a3"/>
    <w:uiPriority w:val="99"/>
    <w:semiHidden/>
    <w:unhideWhenUsed/>
    <w:rsid w:val="00C10B2D"/>
  </w:style>
  <w:style w:type="paragraph" w:customStyle="1" w:styleId="aff2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2"/>
    <w:next w:val="af7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f7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next w:val="af7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3">
    <w:name w:val="No Spacing"/>
    <w:link w:val="aff4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2"/>
    <w:next w:val="af7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7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2"/>
    <w:next w:val="af7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0A1DB5"/>
  </w:style>
  <w:style w:type="table" w:customStyle="1" w:styleId="86">
    <w:name w:val="Сетка таблицы8"/>
    <w:basedOn w:val="a2"/>
    <w:next w:val="af7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2"/>
    <w:next w:val="af7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4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5">
    <w:name w:val="Body Text Indent"/>
    <w:basedOn w:val="a"/>
    <w:link w:val="aff6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6">
    <w:name w:val="Основной текст с отступом Знак"/>
    <w:basedOn w:val="a1"/>
    <w:link w:val="aff5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7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1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8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9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1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1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1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a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1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b">
    <w:name w:val="footnote text"/>
    <w:basedOn w:val="a"/>
    <w:link w:val="affc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c">
    <w:name w:val="Текст сноски Знак"/>
    <w:basedOn w:val="a1"/>
    <w:link w:val="affb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5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1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0">
    <w:name w:val="endnote reference"/>
    <w:rsid w:val="00EE1A8B"/>
    <w:rPr>
      <w:vertAlign w:val="superscript"/>
    </w:rPr>
  </w:style>
  <w:style w:type="character" w:customStyle="1" w:styleId="afff1">
    <w:name w:val="Символы концевой сноски"/>
    <w:rsid w:val="00EE1A8B"/>
  </w:style>
  <w:style w:type="character" w:customStyle="1" w:styleId="afff2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4">
    <w:name w:val="Без интервала Знак"/>
    <w:link w:val="aff3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1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3">
    <w:name w:val="Intense Quote"/>
    <w:basedOn w:val="a"/>
    <w:next w:val="a"/>
    <w:link w:val="afff4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4">
    <w:name w:val="Выделенная цитата Знак"/>
    <w:basedOn w:val="a1"/>
    <w:link w:val="afff3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5">
    <w:name w:val="Subtle Emphasis"/>
    <w:uiPriority w:val="19"/>
    <w:qFormat/>
    <w:rsid w:val="00EE1A8B"/>
    <w:rPr>
      <w:i/>
      <w:color w:val="5A5A5A"/>
    </w:rPr>
  </w:style>
  <w:style w:type="character" w:styleId="afff6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EE1A8B"/>
    <w:rPr>
      <w:b/>
      <w:sz w:val="24"/>
      <w:u w:val="single"/>
    </w:rPr>
  </w:style>
  <w:style w:type="character" w:styleId="afff9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a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3"/>
    <w:semiHidden/>
    <w:rsid w:val="00EE1A8B"/>
  </w:style>
  <w:style w:type="table" w:customStyle="1" w:styleId="107">
    <w:name w:val="Сетка таблицы10"/>
    <w:basedOn w:val="a2"/>
    <w:next w:val="af7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b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6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2"/>
    <w:next w:val="af7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c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d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e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1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0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0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5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1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1">
    <w:name w:val="Signature"/>
    <w:basedOn w:val="a"/>
    <w:link w:val="affff2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2">
    <w:name w:val="Подпись Знак"/>
    <w:basedOn w:val="a1"/>
    <w:link w:val="affff1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3">
    <w:name w:val="E-mail Signature"/>
    <w:basedOn w:val="a"/>
    <w:link w:val="affff4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4">
    <w:name w:val="Электронная подпись Знак"/>
    <w:basedOn w:val="a1"/>
    <w:link w:val="affff3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7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8">
    <w:name w:val="Сетка таблицы11"/>
    <w:basedOn w:val="a2"/>
    <w:next w:val="af7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3"/>
    <w:rsid w:val="00317CF0"/>
    <w:pPr>
      <w:numPr>
        <w:numId w:val="3"/>
      </w:numPr>
    </w:pPr>
  </w:style>
  <w:style w:type="numbering" w:customStyle="1" w:styleId="171">
    <w:name w:val="Нет списка17"/>
    <w:next w:val="a3"/>
    <w:uiPriority w:val="99"/>
    <w:semiHidden/>
    <w:unhideWhenUsed/>
    <w:rsid w:val="00317CF0"/>
  </w:style>
  <w:style w:type="numbering" w:customStyle="1" w:styleId="WW8Num6">
    <w:name w:val="WW8Num6"/>
    <w:basedOn w:val="a3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5">
    <w:name w:val="Колонтитул_"/>
    <w:link w:val="affff6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6">
    <w:name w:val="Колонтитул"/>
    <w:basedOn w:val="a"/>
    <w:link w:val="affff5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2"/>
    <w:next w:val="af7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7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8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9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a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b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c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Колонтитул (левый)"/>
    <w:basedOn w:val="affffc"/>
    <w:next w:val="a"/>
    <w:rsid w:val="003D585D"/>
    <w:rPr>
      <w:sz w:val="14"/>
      <w:szCs w:val="14"/>
    </w:rPr>
  </w:style>
  <w:style w:type="paragraph" w:customStyle="1" w:styleId="affffe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">
    <w:name w:val="Колонтитул (правый)"/>
    <w:basedOn w:val="affffe"/>
    <w:next w:val="a"/>
    <w:rsid w:val="003D585D"/>
    <w:rPr>
      <w:sz w:val="14"/>
      <w:szCs w:val="14"/>
    </w:rPr>
  </w:style>
  <w:style w:type="paragraph" w:customStyle="1" w:styleId="afffff0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1">
    <w:name w:val="Комментарий пользователя"/>
    <w:basedOn w:val="afffff0"/>
    <w:next w:val="a"/>
    <w:rsid w:val="003D585D"/>
    <w:pPr>
      <w:jc w:val="left"/>
    </w:pPr>
    <w:rPr>
      <w:color w:val="000080"/>
    </w:rPr>
  </w:style>
  <w:style w:type="character" w:customStyle="1" w:styleId="afffff2">
    <w:name w:val="Найденные слова"/>
    <w:basedOn w:val="affff7"/>
    <w:rsid w:val="003D585D"/>
    <w:rPr>
      <w:b/>
      <w:bCs/>
      <w:color w:val="000080"/>
      <w:sz w:val="20"/>
      <w:szCs w:val="20"/>
    </w:rPr>
  </w:style>
  <w:style w:type="character" w:customStyle="1" w:styleId="afffff3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4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5">
    <w:name w:val="Оглавление"/>
    <w:basedOn w:val="afffff4"/>
    <w:next w:val="a"/>
    <w:rsid w:val="003D585D"/>
    <w:pPr>
      <w:ind w:left="140"/>
    </w:pPr>
  </w:style>
  <w:style w:type="paragraph" w:customStyle="1" w:styleId="afffff6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7">
    <w:name w:val="Переменная часть"/>
    <w:basedOn w:val="afffff6"/>
    <w:next w:val="a"/>
    <w:rsid w:val="003D585D"/>
  </w:style>
  <w:style w:type="paragraph" w:customStyle="1" w:styleId="afffff8">
    <w:name w:val="Постоянная часть"/>
    <w:basedOn w:val="afffff6"/>
    <w:next w:val="a"/>
    <w:rsid w:val="003D585D"/>
    <w:rPr>
      <w:b/>
      <w:bCs/>
      <w:u w:val="single"/>
    </w:rPr>
  </w:style>
  <w:style w:type="paragraph" w:customStyle="1" w:styleId="afffff9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a">
    <w:name w:val="Продолжение ссылки"/>
    <w:basedOn w:val="affffa"/>
    <w:rsid w:val="003D585D"/>
    <w:rPr>
      <w:b/>
      <w:bCs/>
      <w:color w:val="008000"/>
      <w:sz w:val="20"/>
      <w:szCs w:val="20"/>
      <w:u w:val="single"/>
    </w:rPr>
  </w:style>
  <w:style w:type="paragraph" w:customStyle="1" w:styleId="afffffb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c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d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e">
    <w:name w:val="Текст примечания Знак"/>
    <w:basedOn w:val="a1"/>
    <w:link w:val="affffff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">
    <w:name w:val="annotation text"/>
    <w:basedOn w:val="a"/>
    <w:link w:val="afffffe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0">
    <w:name w:val="Тема примечания Знак"/>
    <w:basedOn w:val="afffffe"/>
    <w:link w:val="affffff1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1">
    <w:name w:val="annotation subject"/>
    <w:basedOn w:val="affffff"/>
    <w:next w:val="affffff"/>
    <w:link w:val="affffff0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2">
    <w:name w:val="Текст концевой сноски Знак"/>
    <w:basedOn w:val="a1"/>
    <w:link w:val="affffff3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3">
    <w:name w:val="endnote text"/>
    <w:basedOn w:val="a"/>
    <w:link w:val="affffff2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4">
    <w:name w:val="annotation reference"/>
    <w:basedOn w:val="a1"/>
    <w:unhideWhenUsed/>
    <w:rsid w:val="003D585D"/>
    <w:rPr>
      <w:sz w:val="16"/>
      <w:szCs w:val="16"/>
    </w:rPr>
  </w:style>
  <w:style w:type="paragraph" w:styleId="affffff5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0"/>
    <w:link w:val="affffff6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6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7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8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9">
    <w:name w:val="Осн"/>
    <w:basedOn w:val="a0"/>
    <w:link w:val="affffffa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a">
    <w:name w:val="Осн Знак"/>
    <w:link w:val="affffff9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b">
    <w:name w:val="Таб"/>
    <w:basedOn w:val="affffff9"/>
    <w:next w:val="affffff9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3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1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1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570A-64BD-43DF-AD3F-3043CF49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Татьяна С. Гудовских</cp:lastModifiedBy>
  <cp:revision>7</cp:revision>
  <cp:lastPrinted>2020-02-18T06:59:00Z</cp:lastPrinted>
  <dcterms:created xsi:type="dcterms:W3CDTF">2024-03-13T09:00:00Z</dcterms:created>
  <dcterms:modified xsi:type="dcterms:W3CDTF">2025-01-09T11:02:00Z</dcterms:modified>
</cp:coreProperties>
</file>